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DE4D" w14:textId="10FC2861" w:rsidR="004940F1" w:rsidRPr="004940F1" w:rsidRDefault="004940F1" w:rsidP="004940F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Candidate Name:  [insert candidate name]</w:t>
      </w:r>
    </w:p>
    <w:p w14:paraId="4FBAB2C5" w14:textId="13C3C60F" w:rsidR="004940F1" w:rsidRDefault="004940F1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Eastern Kentucky University</w:t>
      </w:r>
    </w:p>
    <w:p w14:paraId="28024650" w14:textId="2944B63D" w:rsidR="00EC0EE4" w:rsidRPr="0083443B" w:rsidRDefault="00EC0EE4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B">
        <w:rPr>
          <w:rFonts w:ascii="Times New Roman" w:hAnsi="Times New Roman" w:cs="Times New Roman"/>
          <w:b/>
          <w:sz w:val="24"/>
          <w:szCs w:val="24"/>
        </w:rPr>
        <w:t xml:space="preserve">Recommendation for </w:t>
      </w:r>
      <w:r w:rsidR="00AA727E">
        <w:rPr>
          <w:rFonts w:ascii="Times New Roman" w:hAnsi="Times New Roman" w:cs="Times New Roman"/>
          <w:b/>
          <w:sz w:val="24"/>
          <w:szCs w:val="24"/>
        </w:rPr>
        <w:t>Reappointment</w:t>
      </w:r>
    </w:p>
    <w:p w14:paraId="7A503CCE" w14:textId="4C1DBFC5" w:rsidR="00EC0EE4" w:rsidRDefault="00EC0EE4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3B">
        <w:rPr>
          <w:rFonts w:ascii="Times New Roman" w:hAnsi="Times New Roman" w:cs="Times New Roman"/>
          <w:b/>
          <w:sz w:val="24"/>
          <w:szCs w:val="24"/>
        </w:rPr>
        <w:t>College Action</w:t>
      </w:r>
    </w:p>
    <w:p w14:paraId="00EF9B6A" w14:textId="7C041D9C" w:rsidR="004940F1" w:rsidRPr="0083443B" w:rsidRDefault="004940F1" w:rsidP="00494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3551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3551E">
        <w:rPr>
          <w:rFonts w:ascii="Times New Roman" w:hAnsi="Times New Roman" w:cs="Times New Roman"/>
          <w:b/>
          <w:sz w:val="24"/>
          <w:szCs w:val="24"/>
        </w:rPr>
        <w:t>7</w:t>
      </w:r>
      <w:r w:rsidR="00FE65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Academic Year</w:t>
      </w:r>
    </w:p>
    <w:p w14:paraId="7339B18E" w14:textId="77777777" w:rsidR="00EC0EE4" w:rsidRPr="0083443B" w:rsidRDefault="00EC0EE4" w:rsidP="004A6E92">
      <w:pPr>
        <w:tabs>
          <w:tab w:val="left" w:pos="40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AA2EC" w14:textId="0DB940E5" w:rsidR="003F7941" w:rsidRPr="0083443B" w:rsidRDefault="00EC0EE4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 xml:space="preserve">The College </w:t>
      </w:r>
      <w:r w:rsidR="00AA727E">
        <w:rPr>
          <w:rFonts w:ascii="Times New Roman" w:eastAsia="Times New Roman" w:hAnsi="Times New Roman" w:cs="Times New Roman"/>
          <w:sz w:val="24"/>
          <w:szCs w:val="24"/>
        </w:rPr>
        <w:t>Dean’s</w:t>
      </w:r>
      <w:r w:rsidRPr="0083443B">
        <w:rPr>
          <w:rFonts w:ascii="Times New Roman" w:eastAsia="Times New Roman" w:hAnsi="Times New Roman" w:cs="Times New Roman"/>
          <w:sz w:val="24"/>
          <w:szCs w:val="24"/>
        </w:rPr>
        <w:t xml:space="preserve"> recommendation on </w:t>
      </w:r>
      <w:r w:rsidR="00AA727E">
        <w:rPr>
          <w:rFonts w:ascii="Times New Roman" w:eastAsia="Times New Roman" w:hAnsi="Times New Roman" w:cs="Times New Roman"/>
          <w:b/>
          <w:bCs/>
          <w:sz w:val="24"/>
          <w:szCs w:val="24"/>
        </w:rPr>
        <w:t>REAPPOINTMENT</w:t>
      </w:r>
      <w:r w:rsidRPr="00834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443B">
        <w:rPr>
          <w:rFonts w:ascii="Times New Roman" w:eastAsia="Times New Roman" w:hAnsi="Times New Roman" w:cs="Times New Roman"/>
          <w:bCs/>
          <w:sz w:val="24"/>
          <w:szCs w:val="24"/>
        </w:rPr>
        <w:t>is:</w:t>
      </w:r>
      <w:r w:rsidR="003F7941" w:rsidRPr="0083443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F7941" w:rsidRPr="0083443B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281642">
        <w:rPr>
          <w:rFonts w:ascii="Times New Roman" w:eastAsia="Times New Roman" w:hAnsi="Times New Roman" w:cs="Times New Roman"/>
          <w:b/>
          <w:sz w:val="24"/>
          <w:szCs w:val="24"/>
        </w:rPr>
        <w:t xml:space="preserve">Insert </w:t>
      </w:r>
      <w:r w:rsidR="00AA727E">
        <w:rPr>
          <w:rFonts w:ascii="Times New Roman" w:eastAsia="Times New Roman" w:hAnsi="Times New Roman" w:cs="Times New Roman"/>
          <w:b/>
          <w:sz w:val="24"/>
          <w:szCs w:val="24"/>
        </w:rPr>
        <w:t>Reappoint</w:t>
      </w:r>
      <w:r w:rsidR="00281642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r w:rsidR="00AA727E">
        <w:rPr>
          <w:rFonts w:ascii="Times New Roman" w:eastAsia="Times New Roman" w:hAnsi="Times New Roman" w:cs="Times New Roman"/>
          <w:b/>
          <w:sz w:val="24"/>
          <w:szCs w:val="24"/>
        </w:rPr>
        <w:t xml:space="preserve"> or No</w:t>
      </w:r>
      <w:r w:rsidR="00281642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="00AA727E">
        <w:rPr>
          <w:rFonts w:ascii="Times New Roman" w:eastAsia="Times New Roman" w:hAnsi="Times New Roman" w:cs="Times New Roman"/>
          <w:b/>
          <w:sz w:val="24"/>
          <w:szCs w:val="24"/>
        </w:rPr>
        <w:t>Reappoint</w:t>
      </w:r>
      <w:r w:rsidR="007E309F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r w:rsidR="003F7941" w:rsidRPr="0083443B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21E2A98C" w14:textId="77777777" w:rsidR="003F7941" w:rsidRPr="0083443B" w:rsidRDefault="003F7941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0C898" w14:textId="1900828E" w:rsidR="002A6046" w:rsidRPr="0083443B" w:rsidRDefault="00D62A23" w:rsidP="0083443B">
      <w:pPr>
        <w:widowControl w:val="0"/>
        <w:numPr>
          <w:ilvl w:val="12"/>
          <w:numId w:val="0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NOTE:  If recommendation(s) differs from any of the previous recommendations, the Dean is required to provide justification for the recommendation.</w:t>
      </w:r>
    </w:p>
    <w:p w14:paraId="3CAC2F48" w14:textId="77777777" w:rsidR="002A6046" w:rsidRPr="0083443B" w:rsidRDefault="002A6046" w:rsidP="002A6046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EA6AC4" w14:textId="15FE293A" w:rsidR="00471170" w:rsidRDefault="00471170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1266295"/>
    </w:p>
    <w:p w14:paraId="52804FEA" w14:textId="1F86A68A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FD081" w14:textId="72DEAC9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F305C" w14:textId="073F12AA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BC40D" w14:textId="535CD45A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B724A" w14:textId="086C4273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DE6C8" w14:textId="2DCB588E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10784" w14:textId="415A3B2E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D20AA" w14:textId="4FFAE223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24462" w14:textId="45C6647A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98657" w14:textId="7373B8A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EF073" w14:textId="55DB3E46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0DCBE" w14:textId="715152A4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C53D0" w14:textId="3A8844AE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F9331" w14:textId="087E7953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1134E" w14:textId="7F4E9357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76220" w14:textId="20EE78CE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D3D7E" w14:textId="664D06A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43212" w14:textId="20019F6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C009C" w14:textId="77777777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FBFB4" w14:textId="531A29F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7DC51" w14:textId="675BDA21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C0180" w14:textId="3262595A" w:rsidR="00AA727E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AA0F9" w14:textId="77777777" w:rsidR="00AA727E" w:rsidRPr="0083443B" w:rsidRDefault="00AA727E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EA695" w14:textId="207DF758" w:rsidR="00471170" w:rsidRPr="0083443B" w:rsidRDefault="00471170" w:rsidP="00471170">
      <w:pPr>
        <w:widowControl w:val="0"/>
        <w:pBdr>
          <w:top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43B">
        <w:rPr>
          <w:rFonts w:ascii="Times New Roman" w:eastAsia="Times New Roman" w:hAnsi="Times New Roman" w:cs="Times New Roman"/>
          <w:sz w:val="24"/>
          <w:szCs w:val="24"/>
        </w:rPr>
        <w:t>Dean</w:t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43B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bookmarkEnd w:id="0"/>
    <w:p w14:paraId="7019A9F9" w14:textId="77777777" w:rsidR="00471170" w:rsidRPr="0083443B" w:rsidRDefault="00471170" w:rsidP="00471170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299F7" w14:textId="6CCE2AAD" w:rsidR="00DE2A8A" w:rsidRPr="0083443B" w:rsidRDefault="00DE2A8A" w:rsidP="00AA727E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</w:p>
    <w:p w14:paraId="59595DD0" w14:textId="77777777" w:rsidR="00EC0EE4" w:rsidRDefault="00EC0EE4" w:rsidP="00EC0EE4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CB0FD" w14:textId="77777777" w:rsidR="0053551E" w:rsidRPr="0053551E" w:rsidRDefault="0053551E" w:rsidP="005355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4C36CC" w14:textId="77777777" w:rsidR="0053551E" w:rsidRPr="0053551E" w:rsidRDefault="0053551E" w:rsidP="005355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CB3A51" w14:textId="77777777" w:rsidR="0053551E" w:rsidRDefault="0053551E" w:rsidP="005355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9AC93B" w14:textId="77777777" w:rsidR="0053551E" w:rsidRPr="0053551E" w:rsidRDefault="0053551E" w:rsidP="005355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3551E" w:rsidRPr="0053551E" w:rsidSect="00B20731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type w:val="continuous"/>
      <w:pgSz w:w="12240" w:h="15840"/>
      <w:pgMar w:top="864" w:right="864" w:bottom="864" w:left="864" w:header="864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F710" w14:textId="77777777" w:rsidR="00AD249D" w:rsidRDefault="00AD249D" w:rsidP="002931F0">
      <w:pPr>
        <w:spacing w:after="0" w:line="240" w:lineRule="auto"/>
      </w:pPr>
      <w:r>
        <w:separator/>
      </w:r>
    </w:p>
  </w:endnote>
  <w:endnote w:type="continuationSeparator" w:id="0">
    <w:p w14:paraId="708B567F" w14:textId="77777777" w:rsidR="00AD249D" w:rsidRDefault="00AD249D" w:rsidP="0029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17D" w14:textId="16C8ABF5" w:rsidR="0035686D" w:rsidRDefault="0035686D" w:rsidP="00533C7C">
    <w:pPr>
      <w:pStyle w:val="Footer"/>
      <w:rPr>
        <w:rFonts w:asciiTheme="majorHAnsi" w:hAnsiTheme="majorHAnsi"/>
        <w:sz w:val="16"/>
        <w:szCs w:val="16"/>
      </w:rPr>
    </w:pPr>
    <w:r w:rsidRPr="00254A91">
      <w:rPr>
        <w:rFonts w:asciiTheme="majorHAnsi" w:hAnsiTheme="majorHAnsi"/>
        <w:sz w:val="16"/>
        <w:szCs w:val="16"/>
      </w:rPr>
      <w:t>Policy 4.6.4</w:t>
    </w:r>
    <w:r w:rsidRPr="00254A91">
      <w:rPr>
        <w:rFonts w:asciiTheme="majorHAnsi" w:hAnsiTheme="majorHAnsi"/>
        <w:sz w:val="16"/>
        <w:szCs w:val="16"/>
      </w:rPr>
      <w:ptab w:relativeTo="margin" w:alignment="right" w:leader="none"/>
    </w:r>
    <w:r w:rsidR="00533C7C">
      <w:rPr>
        <w:rFonts w:asciiTheme="majorHAnsi" w:hAnsiTheme="majorHAnsi"/>
        <w:sz w:val="16"/>
        <w:szCs w:val="16"/>
      </w:rPr>
      <w:t xml:space="preserve">Form Revised </w:t>
    </w:r>
    <w:r w:rsidR="00DA3529">
      <w:rPr>
        <w:rFonts w:asciiTheme="majorHAnsi" w:hAnsiTheme="majorHAnsi"/>
        <w:sz w:val="16"/>
        <w:szCs w:val="16"/>
      </w:rPr>
      <w:t>April 2022</w:t>
    </w:r>
  </w:p>
  <w:p w14:paraId="53DAF0AE" w14:textId="77777777" w:rsidR="0035686D" w:rsidRPr="005B2F88" w:rsidRDefault="0035686D" w:rsidP="005B2F88">
    <w:pPr>
      <w:pStyle w:val="Footer"/>
      <w:jc w:val="center"/>
      <w:rPr>
        <w:rFonts w:asciiTheme="majorHAnsi" w:hAnsiTheme="majorHAnsi"/>
        <w:sz w:val="16"/>
        <w:szCs w:val="16"/>
      </w:rPr>
    </w:pPr>
    <w:r w:rsidRPr="00FC03E9"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 w:rsidRPr="00FC03E9">
      <w:rPr>
        <w:rFonts w:asciiTheme="majorHAnsi" w:hAnsiTheme="majorHAnsi"/>
        <w:sz w:val="16"/>
        <w:szCs w:val="16"/>
      </w:rPr>
      <w:t xml:space="preserve"> | </w:t>
    </w:r>
    <w:r w:rsidRPr="00FC03E9">
      <w:rPr>
        <w:rFonts w:asciiTheme="majorHAnsi" w:hAnsiTheme="majorHAnsi"/>
        <w:sz w:val="16"/>
        <w:szCs w:val="16"/>
      </w:rPr>
      <w:fldChar w:fldCharType="begin"/>
    </w:r>
    <w:r w:rsidRPr="00FC03E9">
      <w:rPr>
        <w:rFonts w:asciiTheme="majorHAnsi" w:hAnsiTheme="majorHAnsi"/>
        <w:sz w:val="16"/>
        <w:szCs w:val="16"/>
      </w:rPr>
      <w:instrText xml:space="preserve"> PAGE   \* MERGEFORMAT </w:instrText>
    </w:r>
    <w:r w:rsidRPr="00FC03E9">
      <w:rPr>
        <w:rFonts w:asciiTheme="majorHAnsi" w:hAnsiTheme="majorHAnsi"/>
        <w:sz w:val="16"/>
        <w:szCs w:val="16"/>
      </w:rPr>
      <w:fldChar w:fldCharType="separate"/>
    </w:r>
    <w:r w:rsidR="008B0105" w:rsidRPr="008B0105">
      <w:rPr>
        <w:rFonts w:asciiTheme="majorHAnsi" w:hAnsiTheme="majorHAnsi"/>
        <w:b/>
        <w:bCs/>
        <w:noProof/>
        <w:sz w:val="16"/>
        <w:szCs w:val="16"/>
      </w:rPr>
      <w:t>2</w:t>
    </w:r>
    <w:r w:rsidRPr="00FC03E9">
      <w:rPr>
        <w:rFonts w:asciiTheme="majorHAnsi" w:hAnsiTheme="majorHAnsi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11D8" w14:textId="0C4A1229" w:rsidR="00AA727E" w:rsidRDefault="00AA727E" w:rsidP="00AA727E">
    <w:pPr>
      <w:tabs>
        <w:tab w:val="center" w:pos="4680"/>
        <w:tab w:val="right" w:pos="9360"/>
      </w:tabs>
      <w:spacing w:after="0" w:line="240" w:lineRule="auto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Policy 4.6.5</w:t>
    </w:r>
    <w:r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 xml:space="preserve"> Form Revised </w:t>
    </w:r>
    <w:r w:rsidR="002068FF">
      <w:rPr>
        <w:rFonts w:asciiTheme="majorHAnsi" w:hAnsiTheme="majorHAnsi"/>
        <w:sz w:val="16"/>
        <w:szCs w:val="16"/>
      </w:rPr>
      <w:t>June 202</w:t>
    </w:r>
    <w:r w:rsidR="0053551E">
      <w:rPr>
        <w:rFonts w:asciiTheme="majorHAnsi" w:hAnsiTheme="majorHAnsi"/>
        <w:sz w:val="16"/>
        <w:szCs w:val="16"/>
      </w:rPr>
      <w:t>6</w:t>
    </w:r>
  </w:p>
  <w:p w14:paraId="172A3298" w14:textId="4419F927" w:rsidR="00367A12" w:rsidRPr="00AA727E" w:rsidRDefault="00AA727E" w:rsidP="00AA727E">
    <w:pPr>
      <w:tabs>
        <w:tab w:val="center" w:pos="4680"/>
        <w:tab w:val="right" w:pos="9360"/>
      </w:tabs>
      <w:spacing w:after="0" w:line="240" w:lineRule="auto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>
      <w:rPr>
        <w:rFonts w:asciiTheme="majorHAnsi" w:hAnsiTheme="majorHAnsi"/>
        <w:sz w:val="16"/>
        <w:szCs w:val="16"/>
      </w:rPr>
      <w:t xml:space="preserve"> |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PAGE   \* MERGEFORMAT </w:instrText>
    </w:r>
    <w:r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4</w:t>
    </w:r>
    <w:r>
      <w:rPr>
        <w:rFonts w:asciiTheme="majorHAnsi" w:hAnsiTheme="majorHAnsi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3E22" w14:textId="77777777" w:rsidR="00AD249D" w:rsidRDefault="00AD249D" w:rsidP="002931F0">
      <w:pPr>
        <w:spacing w:after="0" w:line="240" w:lineRule="auto"/>
      </w:pPr>
      <w:r>
        <w:separator/>
      </w:r>
    </w:p>
  </w:footnote>
  <w:footnote w:type="continuationSeparator" w:id="0">
    <w:p w14:paraId="1F763067" w14:textId="77777777" w:rsidR="00AD249D" w:rsidRDefault="00AD249D" w:rsidP="0029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9"/>
    <w:multiLevelType w:val="singleLevel"/>
    <w:tmpl w:val="00000009"/>
    <w:lvl w:ilvl="0">
      <w:start w:val="2"/>
      <w:numFmt w:val="upperLetter"/>
      <w:suff w:val="nothing"/>
      <w:lvlText w:val="%1.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5" w15:restartNumberingAfterBreak="0">
    <w:nsid w:val="0000000E"/>
    <w:multiLevelType w:val="singleLevel"/>
    <w:tmpl w:val="0000000E"/>
    <w:lvl w:ilvl="0">
      <w:start w:val="2"/>
      <w:numFmt w:val="upperLetter"/>
      <w:suff w:val="nothing"/>
      <w:lvlText w:val="%1."/>
      <w:lvlJc w:val="left"/>
    </w:lvl>
  </w:abstractNum>
  <w:abstractNum w:abstractNumId="6" w15:restartNumberingAfterBreak="0">
    <w:nsid w:val="23B91C23"/>
    <w:multiLevelType w:val="hybridMultilevel"/>
    <w:tmpl w:val="65526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F04974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2CE50C60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605D0E07"/>
    <w:multiLevelType w:val="hybridMultilevel"/>
    <w:tmpl w:val="99DE5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66A6"/>
    <w:multiLevelType w:val="hybridMultilevel"/>
    <w:tmpl w:val="60868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7240">
    <w:abstractNumId w:val="9"/>
  </w:num>
  <w:num w:numId="2" w16cid:durableId="1860317681">
    <w:abstractNumId w:val="8"/>
  </w:num>
  <w:num w:numId="3" w16cid:durableId="1885022896">
    <w:abstractNumId w:val="3"/>
  </w:num>
  <w:num w:numId="4" w16cid:durableId="259222938">
    <w:abstractNumId w:val="4"/>
  </w:num>
  <w:num w:numId="5" w16cid:durableId="302275264">
    <w:abstractNumId w:val="5"/>
  </w:num>
  <w:num w:numId="6" w16cid:durableId="2111732093">
    <w:abstractNumId w:val="11"/>
  </w:num>
  <w:num w:numId="7" w16cid:durableId="692879108">
    <w:abstractNumId w:val="7"/>
  </w:num>
  <w:num w:numId="8" w16cid:durableId="1515340085">
    <w:abstractNumId w:val="1"/>
  </w:num>
  <w:num w:numId="9" w16cid:durableId="535776586">
    <w:abstractNumId w:val="2"/>
  </w:num>
  <w:num w:numId="10" w16cid:durableId="2059818566">
    <w:abstractNumId w:val="6"/>
  </w:num>
  <w:num w:numId="11" w16cid:durableId="596332699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12" w16cid:durableId="118845191">
    <w:abstractNumId w:val="10"/>
  </w:num>
  <w:num w:numId="13" w16cid:durableId="1283269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17"/>
    <w:rsid w:val="000049BB"/>
    <w:rsid w:val="00037F20"/>
    <w:rsid w:val="0005494B"/>
    <w:rsid w:val="00054C18"/>
    <w:rsid w:val="00056490"/>
    <w:rsid w:val="00095C19"/>
    <w:rsid w:val="000B1568"/>
    <w:rsid w:val="000B64D2"/>
    <w:rsid w:val="000C1F32"/>
    <w:rsid w:val="000D7CBB"/>
    <w:rsid w:val="001033E5"/>
    <w:rsid w:val="00104008"/>
    <w:rsid w:val="00124BE7"/>
    <w:rsid w:val="0013470E"/>
    <w:rsid w:val="0013665A"/>
    <w:rsid w:val="001910D5"/>
    <w:rsid w:val="001A52D0"/>
    <w:rsid w:val="001B5E17"/>
    <w:rsid w:val="001E231A"/>
    <w:rsid w:val="001F04FE"/>
    <w:rsid w:val="00200B91"/>
    <w:rsid w:val="00201AFF"/>
    <w:rsid w:val="002068FF"/>
    <w:rsid w:val="00242743"/>
    <w:rsid w:val="0024610D"/>
    <w:rsid w:val="00251237"/>
    <w:rsid w:val="00254A91"/>
    <w:rsid w:val="00254C96"/>
    <w:rsid w:val="00281642"/>
    <w:rsid w:val="002827B5"/>
    <w:rsid w:val="002931F0"/>
    <w:rsid w:val="00295AC5"/>
    <w:rsid w:val="002A6046"/>
    <w:rsid w:val="002F0D5C"/>
    <w:rsid w:val="00301CA5"/>
    <w:rsid w:val="00311CF6"/>
    <w:rsid w:val="0035686D"/>
    <w:rsid w:val="00366513"/>
    <w:rsid w:val="00367A12"/>
    <w:rsid w:val="00393883"/>
    <w:rsid w:val="003D3C8C"/>
    <w:rsid w:val="003F0A9E"/>
    <w:rsid w:val="003F20C6"/>
    <w:rsid w:val="003F7941"/>
    <w:rsid w:val="00410009"/>
    <w:rsid w:val="00417524"/>
    <w:rsid w:val="00422D04"/>
    <w:rsid w:val="00425E36"/>
    <w:rsid w:val="004325B0"/>
    <w:rsid w:val="00467DA5"/>
    <w:rsid w:val="004708FB"/>
    <w:rsid w:val="00471170"/>
    <w:rsid w:val="004940F1"/>
    <w:rsid w:val="004948A6"/>
    <w:rsid w:val="004A7DB9"/>
    <w:rsid w:val="004C2669"/>
    <w:rsid w:val="004D282C"/>
    <w:rsid w:val="004D7122"/>
    <w:rsid w:val="00506442"/>
    <w:rsid w:val="00533C7C"/>
    <w:rsid w:val="0053551E"/>
    <w:rsid w:val="0058217E"/>
    <w:rsid w:val="005A1739"/>
    <w:rsid w:val="005B2F88"/>
    <w:rsid w:val="005C5E22"/>
    <w:rsid w:val="005D70AC"/>
    <w:rsid w:val="0060116E"/>
    <w:rsid w:val="00617F21"/>
    <w:rsid w:val="00671D17"/>
    <w:rsid w:val="006A78C2"/>
    <w:rsid w:val="006D14DC"/>
    <w:rsid w:val="006D4163"/>
    <w:rsid w:val="006D57E8"/>
    <w:rsid w:val="00715885"/>
    <w:rsid w:val="00747CE6"/>
    <w:rsid w:val="00786B63"/>
    <w:rsid w:val="007C4478"/>
    <w:rsid w:val="007D2BED"/>
    <w:rsid w:val="007E309F"/>
    <w:rsid w:val="007E67AD"/>
    <w:rsid w:val="007F06F0"/>
    <w:rsid w:val="00811A68"/>
    <w:rsid w:val="0083443B"/>
    <w:rsid w:val="00837A0D"/>
    <w:rsid w:val="00855614"/>
    <w:rsid w:val="008635A8"/>
    <w:rsid w:val="00871FEC"/>
    <w:rsid w:val="0088588B"/>
    <w:rsid w:val="008919C6"/>
    <w:rsid w:val="00895AAB"/>
    <w:rsid w:val="008B0105"/>
    <w:rsid w:val="008F67E4"/>
    <w:rsid w:val="008F6923"/>
    <w:rsid w:val="00902B34"/>
    <w:rsid w:val="009333A5"/>
    <w:rsid w:val="00947807"/>
    <w:rsid w:val="009871F2"/>
    <w:rsid w:val="00993B25"/>
    <w:rsid w:val="00994C0A"/>
    <w:rsid w:val="00A274A1"/>
    <w:rsid w:val="00A57C31"/>
    <w:rsid w:val="00A60CDC"/>
    <w:rsid w:val="00A77F4F"/>
    <w:rsid w:val="00AA61D8"/>
    <w:rsid w:val="00AA727E"/>
    <w:rsid w:val="00AD249D"/>
    <w:rsid w:val="00B05762"/>
    <w:rsid w:val="00B20731"/>
    <w:rsid w:val="00B37C22"/>
    <w:rsid w:val="00B744C3"/>
    <w:rsid w:val="00B74A3E"/>
    <w:rsid w:val="00BA6D43"/>
    <w:rsid w:val="00BB7F0B"/>
    <w:rsid w:val="00BC569C"/>
    <w:rsid w:val="00C14678"/>
    <w:rsid w:val="00C316F9"/>
    <w:rsid w:val="00C5539E"/>
    <w:rsid w:val="00C850DD"/>
    <w:rsid w:val="00CC4243"/>
    <w:rsid w:val="00CD7CF4"/>
    <w:rsid w:val="00CE7449"/>
    <w:rsid w:val="00CF2CCE"/>
    <w:rsid w:val="00CF4988"/>
    <w:rsid w:val="00CF6D10"/>
    <w:rsid w:val="00D02289"/>
    <w:rsid w:val="00D1589B"/>
    <w:rsid w:val="00D16C5D"/>
    <w:rsid w:val="00D22157"/>
    <w:rsid w:val="00D258B6"/>
    <w:rsid w:val="00D46435"/>
    <w:rsid w:val="00D61712"/>
    <w:rsid w:val="00D62A23"/>
    <w:rsid w:val="00D63368"/>
    <w:rsid w:val="00D7785F"/>
    <w:rsid w:val="00D82BC8"/>
    <w:rsid w:val="00DA3529"/>
    <w:rsid w:val="00DA5998"/>
    <w:rsid w:val="00DE2A8A"/>
    <w:rsid w:val="00E4049F"/>
    <w:rsid w:val="00E42BAB"/>
    <w:rsid w:val="00EA02D7"/>
    <w:rsid w:val="00EA0316"/>
    <w:rsid w:val="00EA48DF"/>
    <w:rsid w:val="00EA51CA"/>
    <w:rsid w:val="00EB347D"/>
    <w:rsid w:val="00EC0EE4"/>
    <w:rsid w:val="00EC2D0D"/>
    <w:rsid w:val="00EE25C9"/>
    <w:rsid w:val="00F209A5"/>
    <w:rsid w:val="00F274B0"/>
    <w:rsid w:val="00F425B2"/>
    <w:rsid w:val="00F57037"/>
    <w:rsid w:val="00F6788C"/>
    <w:rsid w:val="00F82620"/>
    <w:rsid w:val="00F86229"/>
    <w:rsid w:val="00FB7882"/>
    <w:rsid w:val="00FC03E9"/>
    <w:rsid w:val="00FC4FBA"/>
    <w:rsid w:val="00FC511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5193E"/>
  <w15:docId w15:val="{3B76C62A-2402-4C4A-BE9E-7EF0D23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0C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35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35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8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F0"/>
  </w:style>
  <w:style w:type="paragraph" w:styleId="Footer">
    <w:name w:val="footer"/>
    <w:basedOn w:val="Normal"/>
    <w:link w:val="Foot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F0"/>
  </w:style>
  <w:style w:type="character" w:customStyle="1" w:styleId="Style1">
    <w:name w:val="Style1"/>
    <w:basedOn w:val="DefaultParagraphFont"/>
    <w:uiPriority w:val="1"/>
    <w:rsid w:val="00201AFF"/>
    <w:rPr>
      <w:rFonts w:asciiTheme="majorHAnsi" w:hAnsiTheme="majorHAnsi"/>
      <w:sz w:val="18"/>
    </w:rPr>
  </w:style>
  <w:style w:type="character" w:customStyle="1" w:styleId="Style2">
    <w:name w:val="Style2"/>
    <w:basedOn w:val="DefaultParagraphFont"/>
    <w:uiPriority w:val="1"/>
    <w:rsid w:val="00201AFF"/>
    <w:rPr>
      <w:rFonts w:asciiTheme="majorHAnsi" w:hAnsiTheme="majorHAnsi"/>
      <w:sz w:val="18"/>
    </w:rPr>
  </w:style>
  <w:style w:type="paragraph" w:styleId="ListParagraph">
    <w:name w:val="List Paragraph"/>
    <w:basedOn w:val="Normal"/>
    <w:uiPriority w:val="34"/>
    <w:qFormat/>
    <w:rsid w:val="00467DA5"/>
    <w:pPr>
      <w:ind w:left="720"/>
      <w:contextualSpacing/>
    </w:pPr>
  </w:style>
  <w:style w:type="paragraph" w:customStyle="1" w:styleId="Default">
    <w:name w:val="Default"/>
    <w:rsid w:val="00EB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sons\AppData\Roaming\Microsoft\Templates\Tand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0078-2663-4F53-ACF3-31B33695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TandP Application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Faculty Evaluation</cp:lastModifiedBy>
  <cp:revision>4</cp:revision>
  <cp:lastPrinted>2013-04-16T13:52:00Z</cp:lastPrinted>
  <dcterms:created xsi:type="dcterms:W3CDTF">2024-07-07T18:15:00Z</dcterms:created>
  <dcterms:modified xsi:type="dcterms:W3CDTF">2026-07-13T13:57:00Z</dcterms:modified>
</cp:coreProperties>
</file>